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1E62" w14:textId="77777777" w:rsidR="001E3248" w:rsidRPr="0029081E" w:rsidRDefault="001E3248" w:rsidP="001C49E3">
      <w:pPr>
        <w:pStyle w:val="Ttulo10"/>
        <w:spacing w:after="0" w:line="320" w:lineRule="exact"/>
        <w:rPr>
          <w:rFonts w:ascii="Times New Roman" w:hAnsi="Times New Roman" w:cs="Times New Roman"/>
          <w:smallCaps/>
          <w:szCs w:val="24"/>
        </w:rPr>
      </w:pPr>
      <w:r w:rsidRPr="0029081E">
        <w:rPr>
          <w:rFonts w:ascii="Times New Roman" w:hAnsi="Times New Roman" w:cs="Times New Roman"/>
          <w:smallCaps/>
          <w:szCs w:val="24"/>
        </w:rPr>
        <w:t xml:space="preserve">Revista </w:t>
      </w:r>
      <w:r w:rsidRPr="0029081E">
        <w:rPr>
          <w:rFonts w:ascii="Times New Roman" w:hAnsi="Times New Roman" w:cs="Times New Roman"/>
          <w:i/>
          <w:smallCaps/>
          <w:szCs w:val="24"/>
        </w:rPr>
        <w:t>Al-Andalus Magreb</w:t>
      </w:r>
    </w:p>
    <w:p w14:paraId="09DA9595" w14:textId="77777777" w:rsidR="001E3248" w:rsidRPr="0029081E" w:rsidRDefault="001E3248" w:rsidP="001C49E3">
      <w:pPr>
        <w:spacing w:after="0" w:line="320" w:lineRule="exact"/>
        <w:jc w:val="center"/>
        <w:rPr>
          <w:rFonts w:ascii="Times New Roman" w:hAnsi="Times New Roman" w:cs="Times New Roman"/>
          <w:b/>
          <w:smallCaps/>
          <w:lang w:val="es-ES_tradnl"/>
        </w:rPr>
      </w:pPr>
      <w:r w:rsidRPr="0029081E">
        <w:rPr>
          <w:rFonts w:ascii="Times New Roman" w:hAnsi="Times New Roman" w:cs="Times New Roman"/>
          <w:b/>
          <w:smallCaps/>
        </w:rPr>
        <w:t>Formulario de evaluación de artículos</w:t>
      </w:r>
    </w:p>
    <w:p w14:paraId="21A931E6" w14:textId="77777777" w:rsidR="001E3248" w:rsidRPr="0029081E" w:rsidRDefault="001E3248" w:rsidP="001C49E3">
      <w:pPr>
        <w:spacing w:after="0" w:line="320" w:lineRule="exact"/>
        <w:rPr>
          <w:rFonts w:ascii="Times New Roman" w:hAnsi="Times New Roman" w:cs="Times New Roman"/>
          <w:lang w:val="es-ES_tradnl"/>
        </w:rPr>
      </w:pPr>
    </w:p>
    <w:p w14:paraId="72EC03F1" w14:textId="77777777" w:rsidR="001E3248" w:rsidRPr="0029081E" w:rsidRDefault="001E3248" w:rsidP="001C49E3">
      <w:pPr>
        <w:spacing w:after="0" w:line="320" w:lineRule="exact"/>
        <w:rPr>
          <w:rFonts w:ascii="Times New Roman" w:hAnsi="Times New Roman" w:cs="Times New Roman"/>
          <w:lang w:val="es-ES_tradnl"/>
        </w:rPr>
      </w:pPr>
    </w:p>
    <w:p w14:paraId="63602803" w14:textId="77777777" w:rsidR="001E3248" w:rsidRPr="00A1764A" w:rsidRDefault="001E3248" w:rsidP="00A1764A">
      <w:pPr>
        <w:spacing w:after="0" w:line="320" w:lineRule="exact"/>
        <w:rPr>
          <w:rFonts w:ascii="Times New Roman" w:hAnsi="Times New Roman" w:cs="Times New Roman"/>
          <w:bCs/>
          <w:lang w:val="es-ES_tradnl"/>
        </w:rPr>
      </w:pPr>
      <w:r w:rsidRPr="0029081E">
        <w:rPr>
          <w:rFonts w:ascii="Times New Roman" w:hAnsi="Times New Roman" w:cs="Times New Roman"/>
          <w:b/>
          <w:lang w:val="es-ES_tradnl"/>
        </w:rPr>
        <w:t>Título del artículo evaluado:</w:t>
      </w:r>
    </w:p>
    <w:p w14:paraId="7AEBF7D8" w14:textId="77777777" w:rsidR="001E3248" w:rsidRPr="00A1764A" w:rsidRDefault="001E3248" w:rsidP="00A1764A">
      <w:pPr>
        <w:spacing w:after="0" w:line="320" w:lineRule="exact"/>
        <w:rPr>
          <w:rFonts w:ascii="Times New Roman" w:hAnsi="Times New Roman" w:cs="Times New Roman"/>
          <w:bCs/>
          <w:lang w:val="es-ES_tradnl"/>
        </w:rPr>
      </w:pPr>
    </w:p>
    <w:p w14:paraId="499003DE" w14:textId="77777777" w:rsidR="00A1764A" w:rsidRDefault="001E3248" w:rsidP="00A1764A">
      <w:pPr>
        <w:spacing w:after="0" w:line="320" w:lineRule="exact"/>
        <w:rPr>
          <w:rFonts w:ascii="Times New Roman" w:hAnsi="Times New Roman" w:cs="Times New Roman"/>
          <w:b/>
          <w:lang w:val="es-ES_tradnl"/>
        </w:rPr>
      </w:pPr>
      <w:r w:rsidRPr="0029081E">
        <w:rPr>
          <w:rFonts w:ascii="Times New Roman" w:hAnsi="Times New Roman" w:cs="Times New Roman"/>
          <w:b/>
          <w:lang w:val="es-ES_tradnl"/>
        </w:rPr>
        <w:t>Evaluador</w:t>
      </w:r>
      <w:r w:rsidR="00A1764A">
        <w:rPr>
          <w:rFonts w:ascii="Times New Roman" w:hAnsi="Times New Roman" w:cs="Times New Roman"/>
          <w:b/>
          <w:lang w:val="es-ES_tradnl"/>
        </w:rPr>
        <w:t xml:space="preserve"> </w:t>
      </w:r>
    </w:p>
    <w:p w14:paraId="34F132CB" w14:textId="77777777" w:rsidR="00A1764A" w:rsidRDefault="00A1764A" w:rsidP="00A1764A">
      <w:pPr>
        <w:spacing w:after="0" w:line="320" w:lineRule="exact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>Nombre:</w:t>
      </w:r>
      <w:r>
        <w:rPr>
          <w:rFonts w:ascii="Times New Roman" w:hAnsi="Times New Roman" w:cs="Times New Roman"/>
          <w:b/>
          <w:lang w:val="es-ES_tradnl"/>
        </w:rPr>
        <w:tab/>
      </w:r>
      <w:r>
        <w:rPr>
          <w:rFonts w:ascii="Times New Roman" w:hAnsi="Times New Roman" w:cs="Times New Roman"/>
          <w:b/>
          <w:lang w:val="es-ES_tradnl"/>
        </w:rPr>
        <w:tab/>
      </w:r>
      <w:r>
        <w:rPr>
          <w:rFonts w:ascii="Times New Roman" w:hAnsi="Times New Roman" w:cs="Times New Roman"/>
          <w:b/>
          <w:lang w:val="es-ES_tradnl"/>
        </w:rPr>
        <w:tab/>
      </w:r>
    </w:p>
    <w:p w14:paraId="243652BD" w14:textId="77777777" w:rsidR="00A1764A" w:rsidRDefault="00A1764A" w:rsidP="00A1764A">
      <w:pPr>
        <w:spacing w:after="0" w:line="320" w:lineRule="exact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>Apellidos:</w:t>
      </w:r>
      <w:r>
        <w:rPr>
          <w:rFonts w:ascii="Times New Roman" w:hAnsi="Times New Roman" w:cs="Times New Roman"/>
          <w:b/>
          <w:lang w:val="es-ES_tradnl"/>
        </w:rPr>
        <w:tab/>
      </w:r>
      <w:r>
        <w:rPr>
          <w:rFonts w:ascii="Times New Roman" w:hAnsi="Times New Roman" w:cs="Times New Roman"/>
          <w:b/>
          <w:lang w:val="es-ES_tradnl"/>
        </w:rPr>
        <w:tab/>
      </w:r>
      <w:r>
        <w:rPr>
          <w:rFonts w:ascii="Times New Roman" w:hAnsi="Times New Roman" w:cs="Times New Roman"/>
          <w:b/>
          <w:lang w:val="es-ES_tradnl"/>
        </w:rPr>
        <w:tab/>
      </w:r>
    </w:p>
    <w:p w14:paraId="5310F0F4" w14:textId="77777777" w:rsidR="001E3248" w:rsidRDefault="00A1764A" w:rsidP="00A1764A">
      <w:pPr>
        <w:spacing w:after="0" w:line="320" w:lineRule="exact"/>
        <w:rPr>
          <w:rFonts w:ascii="Times New Roman" w:hAnsi="Times New Roman" w:cs="Times New Roman"/>
          <w:b/>
          <w:lang w:val="es-ES_tradnl"/>
        </w:rPr>
      </w:pPr>
      <w:r w:rsidRPr="00A1764A">
        <w:rPr>
          <w:rFonts w:ascii="Times New Roman" w:hAnsi="Times New Roman" w:cs="Times New Roman"/>
          <w:b/>
          <w:i/>
          <w:iCs/>
          <w:lang w:val="es-ES_tradnl"/>
        </w:rPr>
        <w:t>email</w:t>
      </w:r>
      <w:r>
        <w:rPr>
          <w:rFonts w:ascii="Times New Roman" w:hAnsi="Times New Roman" w:cs="Times New Roman"/>
          <w:b/>
          <w:lang w:val="es-ES_tradnl"/>
        </w:rPr>
        <w:t>:</w:t>
      </w:r>
    </w:p>
    <w:p w14:paraId="6BB64E0C" w14:textId="5153CA75" w:rsidR="00E01FA2" w:rsidRPr="00A1764A" w:rsidRDefault="00E01FA2" w:rsidP="00A1764A">
      <w:pPr>
        <w:spacing w:after="0" w:line="320" w:lineRule="exact"/>
        <w:rPr>
          <w:rFonts w:ascii="Times New Roman" w:hAnsi="Times New Roman" w:cs="Times New Roman"/>
          <w:bCs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>Adscripción:</w:t>
      </w:r>
    </w:p>
    <w:p w14:paraId="4BF8A7BE" w14:textId="77777777" w:rsidR="001E3248" w:rsidRPr="00A1764A" w:rsidRDefault="001E3248" w:rsidP="001C49E3">
      <w:pPr>
        <w:spacing w:after="0" w:line="320" w:lineRule="exact"/>
        <w:rPr>
          <w:rFonts w:ascii="Times New Roman" w:hAnsi="Times New Roman" w:cs="Times New Roman"/>
          <w:bCs/>
          <w:lang w:val="es-ES_tradnl"/>
        </w:rPr>
      </w:pPr>
    </w:p>
    <w:p w14:paraId="1D47FB78" w14:textId="77777777" w:rsidR="001E3248" w:rsidRPr="0029081E" w:rsidRDefault="001E3248" w:rsidP="001C49E3">
      <w:pPr>
        <w:spacing w:after="0" w:line="320" w:lineRule="exact"/>
        <w:rPr>
          <w:rFonts w:ascii="Times New Roman" w:hAnsi="Times New Roman" w:cs="Times New Roman"/>
          <w:lang w:val="es-ES_tradnl"/>
        </w:rPr>
      </w:pPr>
      <w:r w:rsidRPr="0029081E">
        <w:rPr>
          <w:rFonts w:ascii="Times New Roman" w:hAnsi="Times New Roman" w:cs="Times New Roman"/>
          <w:lang w:val="es-ES_tradnl"/>
        </w:rPr>
        <w:t xml:space="preserve">Solicitamos que autorice a </w:t>
      </w:r>
      <w:r w:rsidRPr="0029081E">
        <w:rPr>
          <w:rFonts w:ascii="Times New Roman" w:hAnsi="Times New Roman" w:cs="Times New Roman"/>
          <w:i/>
          <w:iCs/>
          <w:lang w:val="es-ES_tradnl"/>
        </w:rPr>
        <w:t xml:space="preserve">Al-Andalus Magreb </w:t>
      </w:r>
      <w:r w:rsidRPr="0029081E">
        <w:rPr>
          <w:rFonts w:ascii="Times New Roman" w:hAnsi="Times New Roman" w:cs="Times New Roman"/>
          <w:lang w:val="es-ES_tradnl"/>
        </w:rPr>
        <w:t>para incluir su nombre y apellidos y filiación institucional en nuestro listado de correctores, que publicaremos cada tres años, marcando a continuación la casilla que considere oportuna:</w:t>
      </w:r>
    </w:p>
    <w:p w14:paraId="6D86DD18" w14:textId="77777777" w:rsidR="001E3248" w:rsidRPr="0029081E" w:rsidRDefault="00106313" w:rsidP="001C49E3">
      <w:pPr>
        <w:spacing w:after="0" w:line="320" w:lineRule="exact"/>
        <w:rPr>
          <w:rFonts w:ascii="Times New Roman" w:hAnsi="Times New Roman" w:cs="Times New Roman"/>
          <w:lang w:val="es-ES_tradnl"/>
        </w:rPr>
      </w:pPr>
      <w:r w:rsidRPr="0029081E">
        <w:rPr>
          <w:rFonts w:ascii="Times New Roman" w:hAnsi="Times New Roman" w:cs="Times New Roman"/>
          <w:noProof/>
          <w:lang w:eastAsia="es-E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2CFC15" wp14:editId="21CFA805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228600" cy="228600"/>
                <wp:effectExtent l="0" t="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C6A9" w14:textId="77777777" w:rsidR="001E3248" w:rsidRPr="00954991" w:rsidRDefault="001E3248" w:rsidP="001E32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5.5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">
                <v:textbox>
                  <w:txbxContent>
                    <w:p w:rsidR="001E3248" w:rsidRPr="00954991" w:rsidRDefault="001E3248" w:rsidP="001E3248"/>
                  </w:txbxContent>
                </v:textbox>
              </v:shape>
            </w:pict>
          </mc:Fallback>
        </mc:AlternateContent>
      </w:r>
    </w:p>
    <w:p w14:paraId="69DCCBE4" w14:textId="77777777" w:rsidR="001E3248" w:rsidRPr="0029081E" w:rsidRDefault="001E3248" w:rsidP="001C49E3">
      <w:pPr>
        <w:spacing w:after="0" w:line="320" w:lineRule="exact"/>
        <w:rPr>
          <w:rFonts w:ascii="Times New Roman" w:hAnsi="Times New Roman" w:cs="Times New Roman"/>
          <w:lang w:val="es-ES_tradnl"/>
        </w:rPr>
      </w:pPr>
      <w:r w:rsidRPr="0029081E">
        <w:rPr>
          <w:rFonts w:ascii="Times New Roman" w:hAnsi="Times New Roman" w:cs="Times New Roman"/>
          <w:lang w:val="es-ES_tradnl"/>
        </w:rPr>
        <w:tab/>
        <w:t xml:space="preserve">SI, autorizo a </w:t>
      </w:r>
      <w:r w:rsidRPr="0029081E">
        <w:rPr>
          <w:rFonts w:ascii="Times New Roman" w:hAnsi="Times New Roman" w:cs="Times New Roman"/>
          <w:i/>
          <w:iCs/>
          <w:lang w:val="es-ES_tradnl"/>
        </w:rPr>
        <w:t>Al-Andalus Magreb</w:t>
      </w:r>
      <w:r w:rsidRPr="0029081E">
        <w:rPr>
          <w:rFonts w:ascii="Times New Roman" w:hAnsi="Times New Roman" w:cs="Times New Roman"/>
          <w:lang w:val="es-ES_tradnl"/>
        </w:rPr>
        <w:t xml:space="preserve"> para que incluya mis datos en el mencionado listado.</w:t>
      </w:r>
    </w:p>
    <w:p w14:paraId="5686D280" w14:textId="77777777" w:rsidR="001E3248" w:rsidRPr="0029081E" w:rsidRDefault="00106313" w:rsidP="001C49E3">
      <w:pPr>
        <w:spacing w:after="0" w:line="320" w:lineRule="exact"/>
        <w:rPr>
          <w:rFonts w:ascii="Times New Roman" w:hAnsi="Times New Roman" w:cs="Times New Roman"/>
          <w:lang w:val="es-ES_tradnl"/>
        </w:rPr>
      </w:pPr>
      <w:r w:rsidRPr="0029081E">
        <w:rPr>
          <w:rFonts w:ascii="Times New Roman" w:hAnsi="Times New Roman" w:cs="Times New Roman"/>
          <w:noProof/>
          <w:lang w:eastAsia="es-E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D7AFE" wp14:editId="21143E70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228600" cy="22860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0B00E" w14:textId="77777777" w:rsidR="001E3248" w:rsidRPr="00954991" w:rsidRDefault="001E3248" w:rsidP="001E32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0;margin-top:19.1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o+rKAIAAFY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">
                <v:textbox>
                  <w:txbxContent>
                    <w:p w:rsidR="001E3248" w:rsidRPr="00954991" w:rsidRDefault="001E3248" w:rsidP="001E3248"/>
                  </w:txbxContent>
                </v:textbox>
              </v:shape>
            </w:pict>
          </mc:Fallback>
        </mc:AlternateContent>
      </w:r>
    </w:p>
    <w:p w14:paraId="0D466F31" w14:textId="77777777" w:rsidR="001E3248" w:rsidRPr="0029081E" w:rsidRDefault="001E3248" w:rsidP="001C49E3">
      <w:pPr>
        <w:spacing w:after="0" w:line="320" w:lineRule="exact"/>
        <w:rPr>
          <w:rFonts w:ascii="Times New Roman" w:hAnsi="Times New Roman" w:cs="Times New Roman"/>
          <w:lang w:val="es-ES_tradnl"/>
        </w:rPr>
      </w:pPr>
      <w:r w:rsidRPr="0029081E">
        <w:rPr>
          <w:rFonts w:ascii="Times New Roman" w:hAnsi="Times New Roman" w:cs="Times New Roman"/>
          <w:lang w:val="es-ES_tradnl"/>
        </w:rPr>
        <w:tab/>
        <w:t xml:space="preserve">NO autorizo a </w:t>
      </w:r>
      <w:r w:rsidRPr="0029081E">
        <w:rPr>
          <w:rFonts w:ascii="Times New Roman" w:hAnsi="Times New Roman" w:cs="Times New Roman"/>
          <w:i/>
          <w:iCs/>
          <w:lang w:val="es-ES_tradnl"/>
        </w:rPr>
        <w:t>Al-Andalus Magreb</w:t>
      </w:r>
      <w:r w:rsidRPr="0029081E">
        <w:rPr>
          <w:rFonts w:ascii="Times New Roman" w:hAnsi="Times New Roman" w:cs="Times New Roman"/>
          <w:lang w:val="es-ES_tradnl"/>
        </w:rPr>
        <w:t xml:space="preserve"> para que incluya mis datos en el mencionado listado.</w:t>
      </w:r>
    </w:p>
    <w:p w14:paraId="6224537C" w14:textId="77777777" w:rsidR="001E3248" w:rsidRPr="0029081E" w:rsidRDefault="001E3248" w:rsidP="001C49E3">
      <w:pPr>
        <w:spacing w:after="0" w:line="320" w:lineRule="exact"/>
        <w:rPr>
          <w:rFonts w:ascii="Times New Roman" w:hAnsi="Times New Roman" w:cs="Times New Roman"/>
        </w:rPr>
      </w:pPr>
    </w:p>
    <w:p w14:paraId="26A3AE17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b/>
          <w:bCs/>
          <w:lang w:val="es-ES_tradnl"/>
        </w:rPr>
        <w:t xml:space="preserve">1. </w:t>
      </w:r>
      <w:r w:rsidR="00F46AD2" w:rsidRPr="00A1764A">
        <w:rPr>
          <w:rFonts w:ascii="Times New Roman" w:hAnsi="Times New Roman" w:cs="Times New Roman"/>
          <w:b/>
          <w:bCs/>
        </w:rPr>
        <w:t xml:space="preserve">Adecuación del título al contenido del artículo </w:t>
      </w:r>
      <w:r w:rsidRPr="00A1764A">
        <w:rPr>
          <w:rFonts w:ascii="Times New Roman" w:hAnsi="Times New Roman" w:cs="Times New Roman"/>
          <w:b/>
          <w:bCs/>
          <w:lang w:val="es-ES_tradnl"/>
        </w:rPr>
        <w:t>¿El título del trabajo refleja claramente su objetivo?</w:t>
      </w:r>
    </w:p>
    <w:p w14:paraId="705A6D5D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lang w:val="es-ES_tradnl"/>
        </w:rPr>
        <w:tab/>
      </w:r>
    </w:p>
    <w:p w14:paraId="58226DCA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lang w:val="es-ES_tradnl"/>
        </w:rPr>
        <w:tab/>
      </w:r>
    </w:p>
    <w:p w14:paraId="3BDAB287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b/>
          <w:bCs/>
          <w:lang w:val="es-ES_tradnl"/>
        </w:rPr>
        <w:t>2. ¿Cómo evaluaría la originalidad y contribución científica que se hace en el trabajo?</w:t>
      </w:r>
    </w:p>
    <w:p w14:paraId="4FFFBE35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lang w:val="es-ES_tradnl"/>
        </w:rPr>
        <w:tab/>
      </w:r>
      <w:r w:rsidRPr="00A1764A">
        <w:rPr>
          <w:rFonts w:ascii="Times New Roman" w:hAnsi="Times New Roman" w:cs="Times New Roman"/>
          <w:lang w:val="es-ES_tradnl"/>
        </w:rPr>
        <w:tab/>
      </w:r>
    </w:p>
    <w:p w14:paraId="2130D6F1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</w:p>
    <w:p w14:paraId="69B28D4D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b/>
          <w:bCs/>
          <w:lang w:val="es-ES_tradnl"/>
        </w:rPr>
        <w:t>3. ¿Es correcta la organización y tiene claridad la exposición?</w:t>
      </w:r>
    </w:p>
    <w:p w14:paraId="01E3B432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lang w:val="es-ES_tradnl"/>
        </w:rPr>
        <w:tab/>
      </w:r>
    </w:p>
    <w:p w14:paraId="178480E3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</w:p>
    <w:p w14:paraId="51514A13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b/>
          <w:bCs/>
          <w:lang w:val="es-ES_tradnl"/>
        </w:rPr>
        <w:t xml:space="preserve">4. </w:t>
      </w:r>
      <w:r w:rsidR="00F46AD2" w:rsidRPr="00A1764A">
        <w:rPr>
          <w:rFonts w:ascii="Times New Roman" w:hAnsi="Times New Roman" w:cs="Times New Roman"/>
          <w:b/>
          <w:bCs/>
          <w:lang w:val="es-ES_tradnl"/>
        </w:rPr>
        <w:t xml:space="preserve">Precisión y claridad en el planteamiento y los objetivos </w:t>
      </w:r>
      <w:r w:rsidRPr="00A1764A">
        <w:rPr>
          <w:rFonts w:ascii="Times New Roman" w:hAnsi="Times New Roman" w:cs="Times New Roman"/>
          <w:b/>
          <w:bCs/>
          <w:lang w:val="es-ES_tradnl"/>
        </w:rPr>
        <w:t>¿Están claros y hay coherencia entre los objetivos, hipótesis, metodología y conclusiones del trabajo?</w:t>
      </w:r>
    </w:p>
    <w:p w14:paraId="3693A1EE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lang w:val="es-ES_tradnl"/>
        </w:rPr>
        <w:tab/>
      </w:r>
    </w:p>
    <w:p w14:paraId="58B7F7EF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</w:p>
    <w:p w14:paraId="24AF68D0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b/>
          <w:bCs/>
          <w:lang w:val="es-ES_tradnl"/>
        </w:rPr>
        <w:t>5.</w:t>
      </w:r>
      <w:r w:rsidR="00F46AD2" w:rsidRPr="00A1764A">
        <w:rPr>
          <w:rFonts w:ascii="Times New Roman" w:hAnsi="Times New Roman" w:cs="Times New Roman"/>
          <w:b/>
          <w:bCs/>
          <w:lang w:val="es-ES_tradnl"/>
        </w:rPr>
        <w:t xml:space="preserve"> Valoración de las conclusiones obtenidas</w:t>
      </w:r>
      <w:r w:rsidRPr="00A1764A">
        <w:rPr>
          <w:rFonts w:ascii="Times New Roman" w:hAnsi="Times New Roman" w:cs="Times New Roman"/>
          <w:b/>
          <w:bCs/>
          <w:lang w:val="es-ES_tradnl"/>
        </w:rPr>
        <w:t xml:space="preserve"> ¿Las interpretaciones y conclusiones quedan justificadas por los datos que aporta el trabajo?</w:t>
      </w:r>
    </w:p>
    <w:p w14:paraId="7854B6FF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lang w:val="es-ES_tradnl"/>
        </w:rPr>
        <w:tab/>
      </w:r>
    </w:p>
    <w:p w14:paraId="64FD40C2" w14:textId="77777777" w:rsidR="001E3248" w:rsidRPr="00A1764A" w:rsidRDefault="001E3248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</w:p>
    <w:p w14:paraId="62AA3083" w14:textId="77777777" w:rsidR="001E3248" w:rsidRPr="00A1764A" w:rsidRDefault="001E3248" w:rsidP="00A1764A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b/>
          <w:bCs/>
          <w:lang w:val="es-ES_tradnl"/>
        </w:rPr>
        <w:lastRenderedPageBreak/>
        <w:t xml:space="preserve">6. ¿Son necesarias y están correctamente diseñadas las tablas, gráficos y demás ilustraciones del trabajo, si las </w:t>
      </w:r>
      <w:r w:rsidR="00A1764A">
        <w:rPr>
          <w:rFonts w:ascii="Times New Roman" w:hAnsi="Times New Roman" w:cs="Times New Roman"/>
          <w:b/>
          <w:bCs/>
          <w:lang w:val="es-ES_tradnl"/>
        </w:rPr>
        <w:t>hubies</w:t>
      </w:r>
      <w:r w:rsidRPr="00A1764A">
        <w:rPr>
          <w:rFonts w:ascii="Times New Roman" w:hAnsi="Times New Roman" w:cs="Times New Roman"/>
          <w:b/>
          <w:bCs/>
          <w:lang w:val="es-ES_tradnl"/>
        </w:rPr>
        <w:t>e?</w:t>
      </w:r>
    </w:p>
    <w:p w14:paraId="3613E9DB" w14:textId="77777777" w:rsidR="00F46AD2" w:rsidRPr="00A1764A" w:rsidRDefault="00F46AD2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</w:p>
    <w:p w14:paraId="34FF4F5A" w14:textId="77777777" w:rsidR="00F46AD2" w:rsidRPr="00A1764A" w:rsidRDefault="00F46AD2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</w:p>
    <w:p w14:paraId="4193EC8A" w14:textId="77777777" w:rsidR="00F46AD2" w:rsidRPr="00A1764A" w:rsidRDefault="00F46AD2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b/>
          <w:bCs/>
          <w:lang w:val="es-ES_tradnl"/>
        </w:rPr>
        <w:t>7. Bibliografía utilizada ¿Son adecuadas las referencias bibliográficas o faltan trabajos fundamentales realizados en el área de conocimiento o sobre el tema objeto del trabajo?</w:t>
      </w:r>
    </w:p>
    <w:p w14:paraId="62E6307D" w14:textId="77777777" w:rsidR="00F46AD2" w:rsidRPr="00A1764A" w:rsidRDefault="00F46AD2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lang w:val="es-ES_tradnl"/>
        </w:rPr>
        <w:tab/>
      </w:r>
    </w:p>
    <w:p w14:paraId="33DF1AC1" w14:textId="77777777" w:rsidR="00F46AD2" w:rsidRPr="00A1764A" w:rsidRDefault="00F46AD2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</w:p>
    <w:p w14:paraId="111234CF" w14:textId="77777777" w:rsidR="00F46AD2" w:rsidRPr="00A1764A" w:rsidRDefault="00F46AD2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b/>
          <w:bCs/>
          <w:lang w:val="es-ES_tradnl"/>
        </w:rPr>
        <w:t>8. ¿Cómo evaluaría los aspectos formales del trabajo: redacción, estilo, notas o citas traducidas por el autor, organización del texto, resumen...?</w:t>
      </w:r>
    </w:p>
    <w:p w14:paraId="0280A2C0" w14:textId="77777777" w:rsidR="00F46AD2" w:rsidRPr="00A1764A" w:rsidRDefault="00F46AD2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lang w:val="es-ES_tradnl"/>
        </w:rPr>
        <w:tab/>
      </w:r>
      <w:r w:rsidRPr="00A1764A">
        <w:rPr>
          <w:rFonts w:ascii="Times New Roman" w:hAnsi="Times New Roman" w:cs="Times New Roman"/>
          <w:lang w:val="es-ES_tradnl"/>
        </w:rPr>
        <w:tab/>
      </w:r>
    </w:p>
    <w:p w14:paraId="1BF0400C" w14:textId="77777777" w:rsidR="00F46AD2" w:rsidRPr="00A1764A" w:rsidRDefault="00F46AD2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</w:p>
    <w:p w14:paraId="6AD5CADA" w14:textId="77777777" w:rsidR="00F46AD2" w:rsidRPr="00A1764A" w:rsidRDefault="00F46AD2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b/>
          <w:bCs/>
          <w:lang w:val="es-ES_tradnl"/>
        </w:rPr>
        <w:t>9. ¿Cree que la extensión del trabajo es apropiada?</w:t>
      </w:r>
    </w:p>
    <w:p w14:paraId="26D3EA68" w14:textId="77777777" w:rsidR="00F46AD2" w:rsidRPr="00A1764A" w:rsidRDefault="00F46AD2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lang w:val="es-ES_tradnl"/>
        </w:rPr>
        <w:tab/>
      </w:r>
      <w:r w:rsidRPr="00A1764A">
        <w:rPr>
          <w:rFonts w:ascii="Times New Roman" w:hAnsi="Times New Roman" w:cs="Times New Roman"/>
          <w:lang w:val="es-ES_tradnl"/>
        </w:rPr>
        <w:tab/>
      </w:r>
    </w:p>
    <w:p w14:paraId="2AD47020" w14:textId="77777777" w:rsidR="00F46AD2" w:rsidRPr="00A1764A" w:rsidRDefault="00F46AD2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</w:p>
    <w:p w14:paraId="32DE3505" w14:textId="77777777" w:rsidR="00F46AD2" w:rsidRPr="00A1764A" w:rsidRDefault="00F46AD2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  <w:r w:rsidRPr="00A1764A">
        <w:rPr>
          <w:rFonts w:ascii="Times New Roman" w:hAnsi="Times New Roman" w:cs="Times New Roman"/>
          <w:b/>
          <w:bCs/>
          <w:lang w:val="es-ES_tradnl"/>
        </w:rPr>
        <w:t xml:space="preserve">10. Valoración final ¿Es aceptable el trabajo para su publicación en </w:t>
      </w:r>
      <w:r w:rsidRPr="00A1764A">
        <w:rPr>
          <w:rFonts w:ascii="Times New Roman" w:hAnsi="Times New Roman" w:cs="Times New Roman"/>
          <w:b/>
          <w:bCs/>
          <w:i/>
          <w:lang w:val="es-ES_tradnl"/>
        </w:rPr>
        <w:t>Al-Andalus Magreb</w:t>
      </w:r>
      <w:r w:rsidRPr="00A1764A">
        <w:rPr>
          <w:rFonts w:ascii="Times New Roman" w:hAnsi="Times New Roman" w:cs="Times New Roman"/>
          <w:b/>
          <w:bCs/>
          <w:lang w:val="es-ES_tradnl"/>
        </w:rPr>
        <w:t>?</w:t>
      </w:r>
    </w:p>
    <w:p w14:paraId="11A4DFE7" w14:textId="77777777" w:rsidR="00F46AD2" w:rsidRPr="00A1764A" w:rsidRDefault="00F46AD2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0"/>
        <w:gridCol w:w="3880"/>
      </w:tblGrid>
      <w:tr w:rsidR="009F1E9E" w:rsidRPr="0029081E" w14:paraId="784B3720" w14:textId="77777777" w:rsidTr="00932A15">
        <w:tc>
          <w:tcPr>
            <w:tcW w:w="7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E67A6" w14:textId="77777777" w:rsidR="009F1E9E" w:rsidRPr="0029081E" w:rsidRDefault="009F1E9E" w:rsidP="001C49E3">
            <w:pPr>
              <w:widowControl w:val="0"/>
              <w:spacing w:after="0" w:line="320" w:lineRule="exact"/>
              <w:rPr>
                <w:rFonts w:ascii="Times New Roman" w:hAnsi="Times New Roman" w:cs="Times New Roman"/>
              </w:rPr>
            </w:pPr>
            <w:r w:rsidRPr="0029081E">
              <w:rPr>
                <w:rFonts w:ascii="Times New Roman" w:hAnsi="Times New Roman" w:cs="Times New Roman"/>
              </w:rPr>
              <w:t>Recomendación de aceptación</w:t>
            </w:r>
          </w:p>
        </w:tc>
      </w:tr>
      <w:tr w:rsidR="009F1E9E" w:rsidRPr="0029081E" w14:paraId="43FD57D3" w14:textId="77777777" w:rsidTr="009F1E9E"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EAF26" w14:textId="77777777" w:rsidR="009F1E9E" w:rsidRPr="0029081E" w:rsidRDefault="009F1E9E" w:rsidP="001C49E3">
            <w:pPr>
              <w:pStyle w:val="Prrafodelista1"/>
              <w:widowControl w:val="0"/>
              <w:numPr>
                <w:ilvl w:val="0"/>
                <w:numId w:val="3"/>
              </w:numPr>
              <w:spacing w:after="0" w:line="32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81E">
              <w:rPr>
                <w:rFonts w:ascii="Times New Roman" w:hAnsi="Times New Roman" w:cs="Times New Roman"/>
                <w:sz w:val="24"/>
                <w:szCs w:val="24"/>
              </w:rPr>
              <w:t>Se recomienda su publicación tal cual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2DA2" w14:textId="77777777" w:rsidR="009F1E9E" w:rsidRPr="0029081E" w:rsidRDefault="009F1E9E" w:rsidP="001C49E3">
            <w:pPr>
              <w:widowControl w:val="0"/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</w:tr>
      <w:tr w:rsidR="009F1E9E" w:rsidRPr="0029081E" w14:paraId="77584867" w14:textId="77777777" w:rsidTr="009F1E9E"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076D" w14:textId="77777777" w:rsidR="009F1E9E" w:rsidRPr="0029081E" w:rsidRDefault="009F1E9E" w:rsidP="001C49E3">
            <w:pPr>
              <w:pStyle w:val="Prrafodelista1"/>
              <w:widowControl w:val="0"/>
              <w:numPr>
                <w:ilvl w:val="0"/>
                <w:numId w:val="3"/>
              </w:numPr>
              <w:spacing w:after="0" w:line="32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81E">
              <w:rPr>
                <w:rFonts w:ascii="Times New Roman" w:hAnsi="Times New Roman" w:cs="Times New Roman"/>
                <w:sz w:val="24"/>
                <w:szCs w:val="24"/>
              </w:rPr>
              <w:t>Se recomienda su publicación con modificaciones (punto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9081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12</w:t>
            </w:r>
            <w:r w:rsidRPr="002908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CF44" w14:textId="77777777" w:rsidR="009F1E9E" w:rsidRPr="0029081E" w:rsidRDefault="009F1E9E" w:rsidP="001C49E3">
            <w:pPr>
              <w:widowControl w:val="0"/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</w:tr>
      <w:tr w:rsidR="009F1E9E" w:rsidRPr="0029081E" w14:paraId="36C85496" w14:textId="77777777" w:rsidTr="009F1E9E"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E9C6B" w14:textId="77777777" w:rsidR="009F1E9E" w:rsidRPr="0029081E" w:rsidRDefault="009F1E9E" w:rsidP="001C49E3">
            <w:pPr>
              <w:pStyle w:val="Prrafodelista1"/>
              <w:widowControl w:val="0"/>
              <w:numPr>
                <w:ilvl w:val="0"/>
                <w:numId w:val="3"/>
              </w:numPr>
              <w:spacing w:after="0" w:line="32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081E">
              <w:rPr>
                <w:rFonts w:ascii="Times New Roman" w:hAnsi="Times New Roman" w:cs="Times New Roman"/>
                <w:sz w:val="24"/>
                <w:szCs w:val="24"/>
              </w:rPr>
              <w:t xml:space="preserve">No se recomienda su publicación en </w:t>
            </w:r>
            <w:r w:rsidRPr="00290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Al-Andalus Magreb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783B" w14:textId="77777777" w:rsidR="009F1E9E" w:rsidRPr="0029081E" w:rsidRDefault="009F1E9E" w:rsidP="001C49E3">
            <w:pPr>
              <w:widowControl w:val="0"/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</w:tr>
      <w:tr w:rsidR="009F1E9E" w:rsidRPr="0029081E" w14:paraId="4BF13853" w14:textId="77777777" w:rsidTr="003F4495">
        <w:tc>
          <w:tcPr>
            <w:tcW w:w="7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E093" w14:textId="77777777" w:rsidR="009F1E9E" w:rsidRPr="0029081E" w:rsidRDefault="009F1E9E" w:rsidP="001C49E3">
            <w:pPr>
              <w:widowControl w:val="0"/>
              <w:spacing w:after="0" w:line="320" w:lineRule="exact"/>
              <w:rPr>
                <w:rFonts w:ascii="Times New Roman" w:hAnsi="Times New Roman" w:cs="Times New Roman"/>
                <w:i/>
              </w:rPr>
            </w:pPr>
            <w:r w:rsidRPr="0029081E">
              <w:rPr>
                <w:rFonts w:ascii="Times New Roman" w:hAnsi="Times New Roman" w:cs="Times New Roman"/>
                <w:i/>
              </w:rPr>
              <w:t>Nota: La decisión final corresponde al Director.</w:t>
            </w:r>
          </w:p>
        </w:tc>
      </w:tr>
    </w:tbl>
    <w:p w14:paraId="000AA897" w14:textId="77777777" w:rsidR="00F46AD2" w:rsidRPr="0029081E" w:rsidRDefault="00F46AD2" w:rsidP="001C49E3">
      <w:pPr>
        <w:spacing w:after="0" w:line="320" w:lineRule="exact"/>
        <w:rPr>
          <w:rFonts w:ascii="Times New Roman" w:hAnsi="Times New Roman" w:cs="Times New Roman"/>
          <w:lang w:val="es-ES_tradnl"/>
        </w:rPr>
      </w:pPr>
    </w:p>
    <w:p w14:paraId="33F25391" w14:textId="77777777" w:rsidR="001C49E3" w:rsidRPr="00A1764A" w:rsidRDefault="00F46AD2" w:rsidP="001C49E3">
      <w:pPr>
        <w:numPr>
          <w:ilvl w:val="0"/>
          <w:numId w:val="1"/>
        </w:numPr>
        <w:spacing w:after="0" w:line="320" w:lineRule="exact"/>
        <w:ind w:left="0" w:hanging="431"/>
        <w:rPr>
          <w:rFonts w:ascii="Times New Roman" w:hAnsi="Times New Roman" w:cs="Times New Roman"/>
          <w:b/>
          <w:bCs/>
          <w:lang w:val="es-ES_tradnl"/>
        </w:rPr>
      </w:pPr>
      <w:r w:rsidRPr="00A1764A">
        <w:rPr>
          <w:rFonts w:ascii="Times New Roman" w:hAnsi="Times New Roman" w:cs="Times New Roman"/>
          <w:b/>
          <w:bCs/>
          <w:lang w:val="es-ES_tradnl"/>
        </w:rPr>
        <w:t>1</w:t>
      </w:r>
      <w:r w:rsidR="001C49E3" w:rsidRPr="00A1764A">
        <w:rPr>
          <w:rFonts w:ascii="Times New Roman" w:hAnsi="Times New Roman" w:cs="Times New Roman"/>
          <w:b/>
          <w:bCs/>
          <w:lang w:val="es-ES_tradnl"/>
        </w:rPr>
        <w:t>1</w:t>
      </w:r>
      <w:r w:rsidRPr="00A1764A">
        <w:rPr>
          <w:rFonts w:ascii="Times New Roman" w:hAnsi="Times New Roman" w:cs="Times New Roman"/>
          <w:b/>
          <w:bCs/>
          <w:lang w:val="es-ES_tradnl"/>
        </w:rPr>
        <w:t xml:space="preserve">. </w:t>
      </w:r>
      <w:r w:rsidR="001C49E3" w:rsidRPr="00A1764A">
        <w:rPr>
          <w:rFonts w:ascii="Times New Roman" w:hAnsi="Times New Roman" w:cs="Times New Roman"/>
          <w:b/>
          <w:bCs/>
        </w:rPr>
        <w:t>Se recomienda realizar una o varias de las siguientes modificaciones:</w:t>
      </w:r>
    </w:p>
    <w:p w14:paraId="727CA9AE" w14:textId="77777777" w:rsidR="00A1764A" w:rsidRPr="0029081E" w:rsidRDefault="00A1764A" w:rsidP="001C49E3">
      <w:pPr>
        <w:numPr>
          <w:ilvl w:val="0"/>
          <w:numId w:val="1"/>
        </w:numPr>
        <w:spacing w:after="0" w:line="320" w:lineRule="exact"/>
        <w:ind w:left="0" w:hanging="431"/>
        <w:rPr>
          <w:rFonts w:ascii="Times New Roman" w:hAnsi="Times New Roman" w:cs="Times New Roman"/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849"/>
      </w:tblGrid>
      <w:tr w:rsidR="001C49E3" w:rsidRPr="0029081E" w14:paraId="180A7CC4" w14:textId="77777777" w:rsidTr="00290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750B" w14:textId="77777777" w:rsidR="001C49E3" w:rsidRPr="0029081E" w:rsidRDefault="001C49E3" w:rsidP="001C49E3">
            <w:pPr>
              <w:pStyle w:val="Prrafodelista1"/>
              <w:widowControl w:val="0"/>
              <w:numPr>
                <w:ilvl w:val="0"/>
                <w:numId w:val="2"/>
              </w:numPr>
              <w:spacing w:after="0" w:line="32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81E">
              <w:rPr>
                <w:rFonts w:ascii="Times New Roman" w:hAnsi="Times New Roman" w:cs="Times New Roman"/>
                <w:sz w:val="24"/>
                <w:szCs w:val="24"/>
              </w:rPr>
              <w:t>Modificación de sistemas de cita en texto o bibliografía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F226" w14:textId="77777777" w:rsidR="001C49E3" w:rsidRPr="0029081E" w:rsidRDefault="001C49E3" w:rsidP="001C49E3">
            <w:pPr>
              <w:widowControl w:val="0"/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</w:tr>
      <w:tr w:rsidR="001C49E3" w:rsidRPr="0029081E" w14:paraId="669B3315" w14:textId="77777777" w:rsidTr="00290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2053" w14:textId="77777777" w:rsidR="001C49E3" w:rsidRPr="0029081E" w:rsidRDefault="001C49E3" w:rsidP="001C49E3">
            <w:pPr>
              <w:pStyle w:val="Prrafodelista1"/>
              <w:widowControl w:val="0"/>
              <w:numPr>
                <w:ilvl w:val="0"/>
                <w:numId w:val="2"/>
              </w:numPr>
              <w:spacing w:after="0" w:line="32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81E">
              <w:rPr>
                <w:rFonts w:ascii="Times New Roman" w:hAnsi="Times New Roman" w:cs="Times New Roman"/>
                <w:sz w:val="24"/>
                <w:szCs w:val="24"/>
              </w:rPr>
              <w:t>Adaptación del documento a la plantilla del número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20809" w14:textId="77777777" w:rsidR="001C49E3" w:rsidRPr="0029081E" w:rsidRDefault="001C49E3" w:rsidP="001C49E3">
            <w:pPr>
              <w:widowControl w:val="0"/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</w:tr>
      <w:tr w:rsidR="001C49E3" w:rsidRPr="0029081E" w14:paraId="4BDAE41B" w14:textId="77777777" w:rsidTr="00290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3A975" w14:textId="77777777" w:rsidR="001C49E3" w:rsidRPr="0029081E" w:rsidRDefault="001C49E3" w:rsidP="001C49E3">
            <w:pPr>
              <w:pStyle w:val="Prrafodelista1"/>
              <w:widowControl w:val="0"/>
              <w:numPr>
                <w:ilvl w:val="0"/>
                <w:numId w:val="2"/>
              </w:numPr>
              <w:spacing w:after="0" w:line="32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81E">
              <w:rPr>
                <w:rFonts w:ascii="Times New Roman" w:hAnsi="Times New Roman" w:cs="Times New Roman"/>
                <w:sz w:val="24"/>
                <w:szCs w:val="24"/>
              </w:rPr>
              <w:t>Mejora de la calidad y claridad de las figuras incluidas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DEE0" w14:textId="77777777" w:rsidR="001C49E3" w:rsidRPr="0029081E" w:rsidRDefault="001C49E3" w:rsidP="001C49E3">
            <w:pPr>
              <w:widowControl w:val="0"/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</w:tr>
      <w:tr w:rsidR="001C49E3" w:rsidRPr="0029081E" w14:paraId="79C7EF9B" w14:textId="77777777" w:rsidTr="00290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CA82" w14:textId="77777777" w:rsidR="001C49E3" w:rsidRPr="0029081E" w:rsidRDefault="001C49E3" w:rsidP="001C49E3">
            <w:pPr>
              <w:pStyle w:val="Prrafodelista1"/>
              <w:widowControl w:val="0"/>
              <w:numPr>
                <w:ilvl w:val="0"/>
                <w:numId w:val="2"/>
              </w:numPr>
              <w:spacing w:after="0" w:line="32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81E">
              <w:rPr>
                <w:rFonts w:ascii="Times New Roman" w:hAnsi="Times New Roman" w:cs="Times New Roman"/>
                <w:sz w:val="24"/>
                <w:szCs w:val="24"/>
              </w:rPr>
              <w:t>Mejora general de la redacción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A9E1" w14:textId="77777777" w:rsidR="001C49E3" w:rsidRPr="0029081E" w:rsidRDefault="001C49E3" w:rsidP="001C49E3">
            <w:pPr>
              <w:widowControl w:val="0"/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</w:tr>
      <w:tr w:rsidR="001C49E3" w:rsidRPr="0029081E" w14:paraId="68FE6981" w14:textId="77777777" w:rsidTr="009F1E9E">
        <w:trPr>
          <w:trHeight w:val="42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00978" w14:textId="77777777" w:rsidR="001C49E3" w:rsidRPr="0029081E" w:rsidRDefault="001C49E3" w:rsidP="009F1E9E">
            <w:pPr>
              <w:pStyle w:val="Prrafodelista1"/>
              <w:widowControl w:val="0"/>
              <w:numPr>
                <w:ilvl w:val="0"/>
                <w:numId w:val="2"/>
              </w:numPr>
              <w:spacing w:after="0" w:line="32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81E">
              <w:rPr>
                <w:rFonts w:ascii="Times New Roman" w:hAnsi="Times New Roman" w:cs="Times New Roman"/>
                <w:sz w:val="24"/>
                <w:szCs w:val="24"/>
              </w:rPr>
              <w:t xml:space="preserve">Otras observaciones: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F352" w14:textId="77777777" w:rsidR="001C49E3" w:rsidRPr="0029081E" w:rsidRDefault="001C49E3" w:rsidP="001C49E3">
            <w:pPr>
              <w:widowControl w:val="0"/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</w:tr>
    </w:tbl>
    <w:p w14:paraId="0322561B" w14:textId="77777777" w:rsidR="001C49E3" w:rsidRPr="0029081E" w:rsidRDefault="001C49E3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lang w:val="es-ES_tradnl"/>
        </w:rPr>
      </w:pPr>
    </w:p>
    <w:p w14:paraId="574DEDEC" w14:textId="77777777" w:rsidR="00F46AD2" w:rsidRPr="00A1764A" w:rsidRDefault="001C49E3" w:rsidP="001C49E3">
      <w:pPr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b/>
          <w:bCs/>
          <w:lang w:val="es-ES_tradnl"/>
        </w:rPr>
      </w:pPr>
      <w:r w:rsidRPr="00A1764A">
        <w:rPr>
          <w:rFonts w:ascii="Times New Roman" w:hAnsi="Times New Roman" w:cs="Times New Roman"/>
          <w:b/>
          <w:bCs/>
          <w:lang w:val="es-ES_tradnl"/>
        </w:rPr>
        <w:t xml:space="preserve">12. </w:t>
      </w:r>
      <w:r w:rsidR="00F46AD2" w:rsidRPr="00A1764A">
        <w:rPr>
          <w:rFonts w:ascii="Times New Roman" w:hAnsi="Times New Roman" w:cs="Times New Roman"/>
          <w:b/>
          <w:bCs/>
          <w:lang w:val="es-ES_tradnl"/>
        </w:rPr>
        <w:t xml:space="preserve">Comentarios adicionales y sugerencias específicas (utilice el espacio que considere necesario). </w:t>
      </w:r>
    </w:p>
    <w:p w14:paraId="63AD65B4" w14:textId="77777777" w:rsidR="001C49E3" w:rsidRPr="0029081E" w:rsidRDefault="001C49E3" w:rsidP="001C49E3">
      <w:pPr>
        <w:spacing w:after="0" w:line="320" w:lineRule="exact"/>
        <w:rPr>
          <w:rFonts w:ascii="Times New Roman" w:hAnsi="Times New Roman" w:cs="Times New Roman"/>
          <w:lang w:val="es-ES_tradnl"/>
        </w:rPr>
      </w:pPr>
    </w:p>
    <w:p w14:paraId="0E239B9C" w14:textId="77777777" w:rsidR="001C49E3" w:rsidRPr="0029081E" w:rsidRDefault="001C49E3" w:rsidP="001C49E3">
      <w:pPr>
        <w:spacing w:after="0" w:line="320" w:lineRule="exact"/>
        <w:rPr>
          <w:rFonts w:ascii="Times New Roman" w:hAnsi="Times New Roman" w:cs="Times New Roman"/>
          <w:lang w:val="es-ES_tradnl"/>
        </w:rPr>
      </w:pPr>
    </w:p>
    <w:p w14:paraId="071574C2" w14:textId="77777777" w:rsidR="00F46AD2" w:rsidRPr="00A1764A" w:rsidRDefault="001C49E3" w:rsidP="001C49E3">
      <w:pPr>
        <w:widowControl w:val="0"/>
        <w:numPr>
          <w:ilvl w:val="0"/>
          <w:numId w:val="1"/>
        </w:numPr>
        <w:spacing w:after="0" w:line="320" w:lineRule="exact"/>
        <w:ind w:left="0"/>
        <w:rPr>
          <w:rFonts w:ascii="Times New Roman" w:hAnsi="Times New Roman" w:cs="Times New Roman"/>
          <w:b/>
          <w:bCs/>
        </w:rPr>
      </w:pPr>
      <w:r w:rsidRPr="00A1764A">
        <w:rPr>
          <w:rFonts w:ascii="Times New Roman" w:hAnsi="Times New Roman" w:cs="Times New Roman"/>
          <w:b/>
          <w:bCs/>
          <w:lang w:val="es-ES_tradnl"/>
        </w:rPr>
        <w:t xml:space="preserve">13. </w:t>
      </w:r>
      <w:r w:rsidRPr="00A1764A">
        <w:rPr>
          <w:rFonts w:ascii="Times New Roman" w:hAnsi="Times New Roman"/>
          <w:b/>
          <w:bCs/>
          <w:lang w:val="es-ES_tradnl"/>
        </w:rPr>
        <w:t>Sugerencias sobre otros evaluadores externos a los que enviar este artículo.</w:t>
      </w:r>
    </w:p>
    <w:sectPr w:rsidR="00F46AD2" w:rsidRPr="00A1764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985" w:right="1134" w:bottom="1985" w:left="2268" w:header="964" w:footer="964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328B" w14:textId="77777777" w:rsidR="008316F5" w:rsidRDefault="008316F5">
      <w:pPr>
        <w:spacing w:after="0" w:line="240" w:lineRule="auto"/>
      </w:pPr>
      <w:r>
        <w:separator/>
      </w:r>
    </w:p>
  </w:endnote>
  <w:endnote w:type="continuationSeparator" w:id="0">
    <w:p w14:paraId="090EF2C1" w14:textId="77777777" w:rsidR="008316F5" w:rsidRDefault="0083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24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ns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DE1E" w14:textId="77777777" w:rsidR="00871089" w:rsidRDefault="00871089">
    <w:pPr>
      <w:pStyle w:val="Piedepgina"/>
      <w:spacing w:after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F957" w14:textId="77777777" w:rsidR="00871089" w:rsidRDefault="00871089">
    <w:pPr>
      <w:pStyle w:val="Piedepgina"/>
      <w:spacing w:after="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9A16" w14:textId="77777777" w:rsidR="008316F5" w:rsidRDefault="008316F5">
      <w:pPr>
        <w:spacing w:after="0" w:line="240" w:lineRule="auto"/>
      </w:pPr>
      <w:r>
        <w:separator/>
      </w:r>
    </w:p>
  </w:footnote>
  <w:footnote w:type="continuationSeparator" w:id="0">
    <w:p w14:paraId="22A53302" w14:textId="77777777" w:rsidR="008316F5" w:rsidRDefault="0083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A993" w14:textId="77777777" w:rsidR="001E3248" w:rsidRPr="001E3248" w:rsidRDefault="001E3248" w:rsidP="001E3248">
    <w:pPr>
      <w:pStyle w:val="Encabezado"/>
      <w:spacing w:after="0"/>
      <w:jc w:val="left"/>
      <w:rPr>
        <w:rFonts w:ascii="Times New Roman" w:hAnsi="Times New Roman" w:cs="Times New Roman"/>
        <w:i/>
        <w:sz w:val="18"/>
      </w:rPr>
    </w:pPr>
    <w:r w:rsidRPr="001E3248">
      <w:rPr>
        <w:rFonts w:ascii="Times New Roman" w:hAnsi="Times New Roman" w:cs="Times New Roman"/>
        <w:sz w:val="18"/>
      </w:rPr>
      <w:t xml:space="preserve">                                  </w:t>
    </w:r>
    <w:r>
      <w:rPr>
        <w:rFonts w:ascii="Times New Roman" w:hAnsi="Times New Roman" w:cs="Times New Roman"/>
        <w:sz w:val="18"/>
      </w:rPr>
      <w:t xml:space="preserve">Formulario de evaluación de artículos para </w:t>
    </w:r>
    <w:r w:rsidRPr="001E3248">
      <w:rPr>
        <w:rFonts w:ascii="Times New Roman" w:hAnsi="Times New Roman" w:cs="Times New Roman"/>
        <w:sz w:val="18"/>
      </w:rPr>
      <w:t xml:space="preserve"> </w:t>
    </w:r>
    <w:r w:rsidRPr="001E3248">
      <w:rPr>
        <w:rFonts w:ascii="Times New Roman" w:hAnsi="Times New Roman" w:cs="Times New Roman"/>
        <w:i/>
        <w:sz w:val="18"/>
      </w:rPr>
      <w:t>Al-Andalus Magreb</w:t>
    </w:r>
  </w:p>
  <w:p w14:paraId="4E6F40EC" w14:textId="77777777" w:rsidR="00871089" w:rsidRPr="001E3248" w:rsidRDefault="00871089" w:rsidP="001E32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1B52" w14:textId="77777777" w:rsidR="00871089" w:rsidRPr="001E3248" w:rsidRDefault="00364AB2" w:rsidP="001E3248">
    <w:pPr>
      <w:pStyle w:val="Encabezado"/>
      <w:spacing w:after="0"/>
      <w:jc w:val="left"/>
      <w:rPr>
        <w:rFonts w:ascii="Times New Roman" w:hAnsi="Times New Roman" w:cs="Times New Roman"/>
        <w:i/>
        <w:sz w:val="18"/>
      </w:rPr>
    </w:pPr>
    <w:r w:rsidRPr="001E3248">
      <w:rPr>
        <w:rFonts w:ascii="Times New Roman" w:hAnsi="Times New Roman" w:cs="Times New Roman"/>
        <w:sz w:val="18"/>
      </w:rPr>
      <w:t xml:space="preserve">                                  </w:t>
    </w:r>
    <w:r w:rsidR="001E3248">
      <w:rPr>
        <w:rFonts w:ascii="Times New Roman" w:hAnsi="Times New Roman" w:cs="Times New Roman"/>
        <w:sz w:val="18"/>
      </w:rPr>
      <w:t xml:space="preserve">Formulario de evaluación de artículos para </w:t>
    </w:r>
    <w:r w:rsidR="00871089" w:rsidRPr="001E3248">
      <w:rPr>
        <w:rFonts w:ascii="Times New Roman" w:hAnsi="Times New Roman" w:cs="Times New Roman"/>
        <w:sz w:val="18"/>
      </w:rPr>
      <w:t xml:space="preserve"> </w:t>
    </w:r>
    <w:r w:rsidR="003A76E8" w:rsidRPr="001E3248">
      <w:rPr>
        <w:rFonts w:ascii="Times New Roman" w:hAnsi="Times New Roman" w:cs="Times New Roman"/>
        <w:i/>
        <w:sz w:val="18"/>
      </w:rPr>
      <w:t>Al-Andalus Magreb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B73B36"/>
    <w:multiLevelType w:val="hybridMultilevel"/>
    <w:tmpl w:val="93F817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886058">
    <w:abstractNumId w:val="0"/>
  </w:num>
  <w:num w:numId="2" w16cid:durableId="700593761">
    <w:abstractNumId w:val="1"/>
  </w:num>
  <w:num w:numId="3" w16cid:durableId="294913786">
    <w:abstractNumId w:val="2"/>
  </w:num>
  <w:num w:numId="4" w16cid:durableId="1382367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AA"/>
    <w:rsid w:val="00020558"/>
    <w:rsid w:val="000411AA"/>
    <w:rsid w:val="000C03CB"/>
    <w:rsid w:val="000F1D07"/>
    <w:rsid w:val="00106313"/>
    <w:rsid w:val="00117515"/>
    <w:rsid w:val="001C49E3"/>
    <w:rsid w:val="001E3248"/>
    <w:rsid w:val="00275F3B"/>
    <w:rsid w:val="0029081E"/>
    <w:rsid w:val="00293E00"/>
    <w:rsid w:val="002C4F76"/>
    <w:rsid w:val="00304E28"/>
    <w:rsid w:val="00364AB2"/>
    <w:rsid w:val="003A76E8"/>
    <w:rsid w:val="003D5A39"/>
    <w:rsid w:val="003D5CB0"/>
    <w:rsid w:val="003E5846"/>
    <w:rsid w:val="00463D8E"/>
    <w:rsid w:val="00535EAB"/>
    <w:rsid w:val="00625059"/>
    <w:rsid w:val="006338A7"/>
    <w:rsid w:val="00705368"/>
    <w:rsid w:val="00745D1A"/>
    <w:rsid w:val="008275FC"/>
    <w:rsid w:val="008316F5"/>
    <w:rsid w:val="008368B5"/>
    <w:rsid w:val="00871089"/>
    <w:rsid w:val="009A22FF"/>
    <w:rsid w:val="009F1E9E"/>
    <w:rsid w:val="00A1764A"/>
    <w:rsid w:val="00A861C0"/>
    <w:rsid w:val="00AA1054"/>
    <w:rsid w:val="00AA64AF"/>
    <w:rsid w:val="00C50C5E"/>
    <w:rsid w:val="00C54227"/>
    <w:rsid w:val="00D64ABE"/>
    <w:rsid w:val="00D76068"/>
    <w:rsid w:val="00DC0518"/>
    <w:rsid w:val="00E01FA2"/>
    <w:rsid w:val="00F34CAA"/>
    <w:rsid w:val="00F46AD2"/>
    <w:rsid w:val="00F505C0"/>
    <w:rsid w:val="00FD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4FB059"/>
  <w15:chartTrackingRefBased/>
  <w15:docId w15:val="{447A6ECF-A330-4CC0-BC76-571A6239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76" w:lineRule="auto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Textoindependiente"/>
    <w:qFormat/>
    <w:pPr>
      <w:keepNext/>
      <w:spacing w:before="240"/>
      <w:outlineLvl w:val="0"/>
    </w:pPr>
    <w:rPr>
      <w:rFonts w:cs="Arial"/>
      <w:b/>
      <w:bCs/>
      <w:sz w:val="22"/>
      <w:szCs w:val="32"/>
    </w:rPr>
  </w:style>
  <w:style w:type="paragraph" w:styleId="Ttulo2">
    <w:name w:val="heading 2"/>
    <w:basedOn w:val="Normal"/>
    <w:next w:val="Textoindependiente"/>
    <w:qFormat/>
    <w:pPr>
      <w:keepNext/>
      <w:numPr>
        <w:ilvl w:val="1"/>
        <w:numId w:val="1"/>
      </w:numPr>
      <w:spacing w:before="360" w:after="360"/>
      <w:jc w:val="left"/>
      <w:outlineLvl w:val="1"/>
    </w:pPr>
    <w:rPr>
      <w:rFonts w:eastAsia="Times"/>
      <w:szCs w:val="20"/>
    </w:rPr>
  </w:style>
  <w:style w:type="paragraph" w:styleId="Ttulo3">
    <w:name w:val="heading 3"/>
    <w:basedOn w:val="Normal"/>
    <w:next w:val="Textoindependiente"/>
    <w:qFormat/>
    <w:pPr>
      <w:keepNext/>
      <w:numPr>
        <w:ilvl w:val="2"/>
        <w:numId w:val="1"/>
      </w:numPr>
      <w:spacing w:before="360" w:after="360"/>
      <w:jc w:val="left"/>
      <w:outlineLvl w:val="2"/>
    </w:pPr>
    <w:rPr>
      <w:rFonts w:eastAsia="Times"/>
      <w:i/>
      <w:szCs w:val="20"/>
    </w:rPr>
  </w:style>
  <w:style w:type="paragraph" w:styleId="Ttulo4">
    <w:name w:val="heading 4"/>
    <w:basedOn w:val="Normal"/>
    <w:next w:val="Textoindependiente"/>
    <w:qFormat/>
    <w:pPr>
      <w:keepNext/>
      <w:numPr>
        <w:ilvl w:val="3"/>
        <w:numId w:val="1"/>
      </w:numPr>
      <w:spacing w:before="360" w:after="360"/>
      <w:outlineLvl w:val="3"/>
    </w:pPr>
    <w:rPr>
      <w:b/>
      <w:bCs/>
      <w:szCs w:val="28"/>
    </w:rPr>
  </w:style>
  <w:style w:type="paragraph" w:styleId="Ttulo5">
    <w:name w:val="heading 5"/>
    <w:basedOn w:val="Normal"/>
    <w:next w:val="Textoindependient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Textoindependient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Textoindependiente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Textoindependiente"/>
    <w:qFormat/>
    <w:pPr>
      <w:keepNext/>
      <w:numPr>
        <w:ilvl w:val="7"/>
        <w:numId w:val="1"/>
      </w:numPr>
      <w:spacing w:line="100" w:lineRule="atLeast"/>
      <w:ind w:left="0" w:right="-9" w:firstLine="0"/>
      <w:outlineLvl w:val="7"/>
    </w:pPr>
    <w:rPr>
      <w:rFonts w:ascii="Times" w:eastAsia="Times" w:hAnsi="Times"/>
      <w:b/>
      <w:i/>
      <w:sz w:val="28"/>
      <w:szCs w:val="20"/>
    </w:rPr>
  </w:style>
  <w:style w:type="paragraph" w:styleId="Ttulo9">
    <w:name w:val="heading 9"/>
    <w:basedOn w:val="Normal"/>
    <w:next w:val="Textoindependiente"/>
    <w:qFormat/>
    <w:pPr>
      <w:keepNext/>
      <w:numPr>
        <w:ilvl w:val="8"/>
        <w:numId w:val="1"/>
      </w:numPr>
      <w:spacing w:line="100" w:lineRule="atLeast"/>
      <w:ind w:left="567" w:hanging="567"/>
      <w:jc w:val="left"/>
      <w:outlineLvl w:val="8"/>
    </w:pPr>
    <w:rPr>
      <w:rFonts w:ascii="Times" w:eastAsia="Times" w:hAnsi="Times"/>
      <w:b/>
      <w:i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Nmerodepgina1">
    <w:name w:val="Número de página1"/>
    <w:basedOn w:val="Fuentedeprrafopredeter1"/>
  </w:style>
  <w:style w:type="character" w:customStyle="1" w:styleId="Refdenotaalpie1">
    <w:name w:val="Ref. de nota al pie1"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rFonts w:ascii="Arial" w:hAnsi="Arial"/>
      <w:i/>
      <w:iCs/>
      <w:sz w:val="20"/>
    </w:rPr>
  </w:style>
  <w:style w:type="character" w:customStyle="1" w:styleId="Estilo2">
    <w:name w:val="Estilo2"/>
    <w:rPr>
      <w:rFonts w:ascii="Times New Roman" w:hAnsi="Times New Roman"/>
      <w:dstrike/>
      <w:color w:val="00000A"/>
      <w:sz w:val="24"/>
      <w:vertAlign w:val="superscript"/>
    </w:rPr>
  </w:style>
  <w:style w:type="character" w:customStyle="1" w:styleId="n">
    <w:name w:val="n"/>
    <w:rPr>
      <w:rFonts w:ascii="Times New Roman" w:hAnsi="Times New Roman"/>
      <w:dstrike/>
      <w:color w:val="00000A"/>
      <w:sz w:val="24"/>
      <w:vertAlign w:val="superscript"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ejemplo1">
    <w:name w:val="eejemplo1"/>
    <w:rPr>
      <w:color w:val="800080"/>
    </w:rPr>
  </w:style>
  <w:style w:type="character" w:customStyle="1" w:styleId="Smbolodenotaalpie">
    <w:name w:val="Símbolo de nota al pie"/>
    <w:rPr>
      <w:vertAlign w:val="superscript"/>
    </w:rPr>
  </w:style>
  <w:style w:type="character" w:customStyle="1" w:styleId="NotasapiedepginaCar">
    <w:name w:val="Notas a pie de página Car"/>
    <w:rPr>
      <w:rFonts w:ascii="Arial" w:hAnsi="Arial"/>
      <w:sz w:val="16"/>
      <w:szCs w:val="16"/>
      <w:lang w:val="es-ES"/>
    </w:rPr>
  </w:style>
  <w:style w:type="character" w:customStyle="1" w:styleId="TextonotapieCar">
    <w:name w:val="Texto nota pie Car"/>
    <w:rPr>
      <w:rFonts w:ascii="Times" w:eastAsia="Times" w:hAnsi="Times"/>
      <w:lang w:val="es-ES"/>
    </w:rPr>
  </w:style>
  <w:style w:type="character" w:customStyle="1" w:styleId="NotasalpieCar">
    <w:name w:val="Notas al pie Car"/>
    <w:rPr>
      <w:rFonts w:ascii="Arial" w:eastAsia="Times" w:hAnsi="Arial" w:cs="Arial"/>
      <w:sz w:val="16"/>
      <w:szCs w:val="18"/>
      <w:lang w:val="es-ES"/>
    </w:rPr>
  </w:style>
  <w:style w:type="character" w:customStyle="1" w:styleId="Ttulo1Car">
    <w:name w:val="Título 1 Car"/>
    <w:rPr>
      <w:rFonts w:ascii="Arial" w:hAnsi="Arial" w:cs="Arial"/>
      <w:b/>
      <w:bCs/>
      <w:kern w:val="1"/>
      <w:sz w:val="22"/>
      <w:szCs w:val="32"/>
    </w:rPr>
  </w:style>
  <w:style w:type="character" w:customStyle="1" w:styleId="CitatextualextensaCar">
    <w:name w:val="Cita textual extensa Car"/>
    <w:rPr>
      <w:rFonts w:ascii="Arial" w:hAnsi="Arial"/>
      <w:sz w:val="18"/>
      <w:szCs w:val="24"/>
      <w:lang w:val="es-ES"/>
    </w:rPr>
  </w:style>
  <w:style w:type="character" w:customStyle="1" w:styleId="EncabezadoCar">
    <w:name w:val="Encabezado Car"/>
    <w:rPr>
      <w:rFonts w:ascii="Arial" w:hAnsi="Arial"/>
      <w:szCs w:val="24"/>
    </w:rPr>
  </w:style>
  <w:style w:type="character" w:customStyle="1" w:styleId="SinespaciadoCar">
    <w:name w:val="Sin espaciado Car"/>
    <w:rPr>
      <w:rFonts w:ascii="Calibri" w:hAnsi="Calibri" w:cs="font324"/>
      <w:sz w:val="22"/>
      <w:szCs w:val="22"/>
    </w:rPr>
  </w:style>
  <w:style w:type="character" w:customStyle="1" w:styleId="PiedepginaCar">
    <w:name w:val="Pie de página Car"/>
    <w:rPr>
      <w:rFonts w:ascii="Arial" w:hAnsi="Arial"/>
      <w:szCs w:val="24"/>
    </w:rPr>
  </w:style>
  <w:style w:type="character" w:customStyle="1" w:styleId="hps">
    <w:name w:val="hps"/>
    <w:basedOn w:val="Fuentedeprrafopredeter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crosoft YaHei"/>
      <w:sz w:val="28"/>
      <w:szCs w:val="28"/>
    </w:rPr>
  </w:style>
  <w:style w:type="paragraph" w:styleId="Textoindependiente">
    <w:name w:val="Body Text"/>
    <w:basedOn w:val="Normal"/>
    <w:pPr>
      <w:widowControl w:val="0"/>
      <w:spacing w:before="240" w:line="100" w:lineRule="atLeast"/>
      <w:ind w:right="332"/>
    </w:pPr>
    <w:rPr>
      <w:rFonts w:ascii="Times" w:eastAsia="Times" w:hAnsi="Times"/>
      <w:szCs w:val="20"/>
    </w:r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Piedepgina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spacing w:after="120"/>
      <w:ind w:left="1440" w:right="1440"/>
    </w:pPr>
  </w:style>
  <w:style w:type="paragraph" w:customStyle="1" w:styleId="Textonotapie1">
    <w:name w:val="Texto nota pie1"/>
    <w:basedOn w:val="Normal"/>
    <w:pPr>
      <w:spacing w:line="100" w:lineRule="atLeast"/>
      <w:jc w:val="left"/>
    </w:pPr>
    <w:rPr>
      <w:rFonts w:ascii="Times" w:eastAsia="Times" w:hAnsi="Times"/>
      <w:szCs w:val="20"/>
    </w:rPr>
  </w:style>
  <w:style w:type="paragraph" w:customStyle="1" w:styleId="Textoindependiente21">
    <w:name w:val="Texto independiente 21"/>
    <w:basedOn w:val="Normal"/>
    <w:pPr>
      <w:widowControl w:val="0"/>
      <w:spacing w:before="240" w:line="100" w:lineRule="atLeast"/>
      <w:ind w:right="332"/>
    </w:pPr>
    <w:rPr>
      <w:rFonts w:ascii="Times" w:eastAsia="Times" w:hAnsi="Times"/>
      <w:b/>
      <w:szCs w:val="20"/>
    </w:rPr>
  </w:style>
  <w:style w:type="paragraph" w:styleId="Sangradetextonormal">
    <w:name w:val="Body Text Indent"/>
    <w:basedOn w:val="Normal"/>
    <w:pPr>
      <w:spacing w:line="100" w:lineRule="atLeast"/>
      <w:ind w:left="360"/>
      <w:jc w:val="left"/>
    </w:pPr>
    <w:rPr>
      <w:szCs w:val="20"/>
    </w:rPr>
  </w:style>
  <w:style w:type="paragraph" w:customStyle="1" w:styleId="Textoindependiente31">
    <w:name w:val="Texto independiente 31"/>
    <w:basedOn w:val="Normal"/>
    <w:pPr>
      <w:spacing w:line="100" w:lineRule="atLeast"/>
      <w:ind w:right="-9"/>
      <w:jc w:val="left"/>
    </w:pPr>
    <w:rPr>
      <w:rFonts w:ascii="Times" w:eastAsia="Times" w:hAnsi="Times"/>
      <w:sz w:val="32"/>
      <w:szCs w:val="20"/>
    </w:rPr>
  </w:style>
  <w:style w:type="paragraph" w:customStyle="1" w:styleId="Sangra2detindependiente1">
    <w:name w:val="Sangría 2 de t. independiente1"/>
    <w:basedOn w:val="Normal"/>
    <w:pPr>
      <w:spacing w:line="100" w:lineRule="atLeast"/>
      <w:ind w:left="720"/>
      <w:jc w:val="left"/>
    </w:pPr>
    <w:rPr>
      <w:rFonts w:ascii="Times" w:eastAsia="Times" w:hAnsi="Times"/>
      <w:sz w:val="32"/>
      <w:szCs w:val="20"/>
    </w:rPr>
  </w:style>
  <w:style w:type="paragraph" w:customStyle="1" w:styleId="Sangra3detindependiente1">
    <w:name w:val="Sangría 3 de t. independiente1"/>
    <w:basedOn w:val="Normal"/>
    <w:pPr>
      <w:spacing w:line="100" w:lineRule="atLeast"/>
      <w:ind w:right="-9" w:firstLine="720"/>
      <w:jc w:val="left"/>
    </w:pPr>
    <w:rPr>
      <w:rFonts w:ascii="Times" w:eastAsia="Times" w:hAnsi="Times"/>
      <w:sz w:val="32"/>
      <w:szCs w:val="20"/>
    </w:rPr>
  </w:style>
  <w:style w:type="paragraph" w:customStyle="1" w:styleId="Textodeglobo1">
    <w:name w:val="Texto de globo1"/>
    <w:basedOn w:val="Normal"/>
    <w:pPr>
      <w:spacing w:line="100" w:lineRule="atLeast"/>
      <w:jc w:val="left"/>
    </w:pPr>
    <w:rPr>
      <w:rFonts w:ascii="Tahoma" w:eastAsia="Times" w:hAnsi="Tahoma"/>
      <w:sz w:val="16"/>
      <w:szCs w:val="20"/>
    </w:rPr>
  </w:style>
  <w:style w:type="paragraph" w:customStyle="1" w:styleId="ESCRIBE">
    <w:name w:val="ESCRIBE"/>
    <w:basedOn w:val="Normal"/>
    <w:pPr>
      <w:spacing w:line="360" w:lineRule="atLeast"/>
      <w:jc w:val="left"/>
    </w:pPr>
    <w:rPr>
      <w:rFonts w:eastAsia="Batang"/>
      <w:szCs w:val="20"/>
    </w:rPr>
  </w:style>
  <w:style w:type="paragraph" w:customStyle="1" w:styleId="Textonotaalfinal1">
    <w:name w:val="Texto nota al final1"/>
    <w:basedOn w:val="Normal"/>
    <w:pPr>
      <w:spacing w:line="100" w:lineRule="atLeast"/>
      <w:jc w:val="left"/>
    </w:pPr>
    <w:rPr>
      <w:rFonts w:eastAsia="MS Mincho"/>
      <w:szCs w:val="20"/>
      <w:lang w:val="es-MX"/>
    </w:rPr>
  </w:style>
  <w:style w:type="paragraph" w:customStyle="1" w:styleId="Textosinformato1">
    <w:name w:val="Texto sin formato1"/>
    <w:basedOn w:val="Normal"/>
    <w:pPr>
      <w:spacing w:line="100" w:lineRule="atLeast"/>
      <w:jc w:val="left"/>
    </w:pPr>
    <w:rPr>
      <w:rFonts w:ascii="Courier New" w:hAnsi="Courier New"/>
      <w:szCs w:val="20"/>
    </w:rPr>
  </w:style>
  <w:style w:type="paragraph" w:customStyle="1" w:styleId="Ttulo10">
    <w:name w:val="Título1"/>
    <w:basedOn w:val="Normal"/>
    <w:next w:val="Subttulo"/>
    <w:qFormat/>
    <w:pPr>
      <w:widowControl w:val="0"/>
      <w:spacing w:after="320"/>
      <w:jc w:val="center"/>
    </w:pPr>
    <w:rPr>
      <w:rFonts w:cs="Arial"/>
      <w:b/>
      <w:bCs/>
      <w:szCs w:val="20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Textodenotaalfinal">
    <w:name w:val="Texto de nota al final"/>
    <w:basedOn w:val="Normal"/>
    <w:pPr>
      <w:widowControl w:val="0"/>
      <w:spacing w:line="100" w:lineRule="atLeast"/>
      <w:jc w:val="left"/>
    </w:pPr>
    <w:rPr>
      <w:rFonts w:ascii="Courier New" w:hAnsi="Courier New"/>
      <w:szCs w:val="20"/>
    </w:rPr>
  </w:style>
  <w:style w:type="paragraph" w:customStyle="1" w:styleId="Tesi">
    <w:name w:val="Tesi"/>
    <w:basedOn w:val="Normal"/>
    <w:pPr>
      <w:spacing w:line="100" w:lineRule="atLeast"/>
      <w:ind w:left="284" w:right="141"/>
    </w:pPr>
    <w:rPr>
      <w:rFonts w:ascii="Courier" w:hAnsi="Courier"/>
      <w:szCs w:val="20"/>
    </w:rPr>
  </w:style>
  <w:style w:type="paragraph" w:customStyle="1" w:styleId="Mapadeldocumento1">
    <w:name w:val="Mapa del documento1"/>
    <w:basedOn w:val="Normal"/>
    <w:pPr>
      <w:shd w:val="clear" w:color="auto" w:fill="000080"/>
      <w:spacing w:line="100" w:lineRule="atLeast"/>
      <w:jc w:val="left"/>
    </w:pPr>
    <w:rPr>
      <w:rFonts w:ascii="Tahoma" w:hAnsi="Tahoma" w:cs="Tahoma"/>
    </w:rPr>
  </w:style>
  <w:style w:type="paragraph" w:customStyle="1" w:styleId="CODIGO">
    <w:name w:val="CODIGO"/>
    <w:basedOn w:val="Normal"/>
    <w:pPr>
      <w:spacing w:line="100" w:lineRule="atLeast"/>
      <w:jc w:val="center"/>
    </w:pPr>
    <w:rPr>
      <w:rFonts w:ascii="Century Gothic" w:hAnsi="Century Gothic"/>
      <w:b/>
      <w:szCs w:val="20"/>
    </w:rPr>
  </w:style>
  <w:style w:type="paragraph" w:customStyle="1" w:styleId="Figura">
    <w:name w:val="Figura"/>
    <w:pPr>
      <w:suppressAutoHyphens/>
      <w:jc w:val="center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Epigrafes">
    <w:name w:val="Epigrafes"/>
    <w:pPr>
      <w:widowControl w:val="0"/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scripcin1">
    <w:name w:val="Descripción1"/>
    <w:basedOn w:val="Normal"/>
    <w:pPr>
      <w:spacing w:after="200"/>
      <w:jc w:val="center"/>
    </w:pPr>
    <w:rPr>
      <w:bCs/>
      <w:sz w:val="18"/>
      <w:szCs w:val="20"/>
    </w:rPr>
  </w:style>
  <w:style w:type="paragraph" w:customStyle="1" w:styleId="Contenidodelatabla">
    <w:name w:val="Contenido de la tabla"/>
    <w:basedOn w:val="Normal"/>
    <w:pPr>
      <w:suppressLineNumbers/>
      <w:spacing w:line="100" w:lineRule="atLeast"/>
    </w:pPr>
  </w:style>
  <w:style w:type="paragraph" w:customStyle="1" w:styleId="Notasapiedepgina">
    <w:name w:val="Notas a pie de página"/>
    <w:basedOn w:val="Normal"/>
    <w:pPr>
      <w:spacing w:after="200"/>
      <w:jc w:val="left"/>
    </w:pPr>
    <w:rPr>
      <w:sz w:val="16"/>
      <w:szCs w:val="16"/>
    </w:rPr>
  </w:style>
  <w:style w:type="paragraph" w:customStyle="1" w:styleId="Notasalpie">
    <w:name w:val="Notas al pie"/>
    <w:basedOn w:val="Textonotapie1"/>
    <w:pPr>
      <w:spacing w:after="0" w:line="276" w:lineRule="auto"/>
      <w:jc w:val="both"/>
    </w:pPr>
    <w:rPr>
      <w:rFonts w:ascii="Arial" w:hAnsi="Arial" w:cs="Arial"/>
      <w:sz w:val="16"/>
      <w:szCs w:val="18"/>
    </w:rPr>
  </w:style>
  <w:style w:type="paragraph" w:customStyle="1" w:styleId="Citatextualextensa">
    <w:name w:val="Cita textual extensa"/>
    <w:basedOn w:val="Normal"/>
    <w:pPr>
      <w:ind w:left="284" w:right="284"/>
    </w:pPr>
    <w:rPr>
      <w:sz w:val="18"/>
    </w:rPr>
  </w:style>
  <w:style w:type="paragraph" w:customStyle="1" w:styleId="Sinespaciado1">
    <w:name w:val="Sin espaciado1"/>
    <w:pPr>
      <w:suppressAutoHyphens/>
    </w:pPr>
    <w:rPr>
      <w:rFonts w:ascii="Calibri" w:eastAsia="SimSun" w:hAnsi="Calibri" w:cs="font324"/>
      <w:kern w:val="1"/>
      <w:sz w:val="22"/>
      <w:szCs w:val="22"/>
      <w:lang w:eastAsia="hi-IN" w:bidi="hi-IN"/>
    </w:rPr>
  </w:style>
  <w:style w:type="paragraph" w:styleId="NormalWeb">
    <w:name w:val="Normal (Web)"/>
    <w:basedOn w:val="Normal"/>
    <w:rPr>
      <w:rFonts w:ascii="Times New Roman" w:hAnsi="Times New Roman"/>
    </w:rPr>
  </w:style>
  <w:style w:type="paragraph" w:customStyle="1" w:styleId="Prrafodelista1">
    <w:name w:val="Párrafo de lista1"/>
    <w:basedOn w:val="Normal"/>
    <w:pPr>
      <w:spacing w:after="200"/>
      <w:ind w:left="720"/>
      <w:jc w:val="left"/>
    </w:pPr>
    <w:rPr>
      <w:rFonts w:ascii="Calibri" w:hAnsi="Calibri" w:cs="Calibri"/>
      <w:sz w:val="22"/>
      <w:szCs w:val="22"/>
    </w:rPr>
  </w:style>
  <w:style w:type="paragraph" w:styleId="Prrafodelista">
    <w:name w:val="List Paragraph"/>
    <w:basedOn w:val="Normal"/>
    <w:uiPriority w:val="34"/>
    <w:qFormat/>
    <w:rsid w:val="001E3248"/>
    <w:pPr>
      <w:suppressAutoHyphens w:val="0"/>
      <w:spacing w:after="0" w:line="240" w:lineRule="auto"/>
      <w:ind w:left="720"/>
      <w:contextualSpacing/>
      <w:jc w:val="left"/>
    </w:pPr>
    <w:rPr>
      <w:rFonts w:ascii="TransTimes" w:eastAsia="Times New Roman" w:hAnsi="TransTimes" w:cs="Times New Roman"/>
      <w:kern w:val="0"/>
      <w:sz w:val="22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1CIMCTyU</dc:creator>
  <cp:keywords/>
  <cp:lastModifiedBy>Carmen G.M.</cp:lastModifiedBy>
  <cp:revision>3</cp:revision>
  <cp:lastPrinted>2015-04-07T15:38:00Z</cp:lastPrinted>
  <dcterms:created xsi:type="dcterms:W3CDTF">2024-01-22T08:19:00Z</dcterms:created>
  <dcterms:modified xsi:type="dcterms:W3CDTF">2024-01-25T19:35:00Z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upc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